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0612" w:rsidRPr="00651D01" w:rsidRDefault="00710612" w:rsidP="00651D01">
      <w:pPr>
        <w:spacing w:line="360" w:lineRule="auto"/>
        <w:rPr>
          <w:rFonts w:ascii="Verdana" w:hAnsi="Verdana"/>
          <w:sz w:val="20"/>
          <w:szCs w:val="20"/>
        </w:rPr>
      </w:pPr>
    </w:p>
    <w:p w:rsidR="00710612" w:rsidRPr="00651D01" w:rsidRDefault="00DA0184" w:rsidP="00651D01">
      <w:pPr>
        <w:spacing w:line="360" w:lineRule="auto"/>
        <w:rPr>
          <w:rFonts w:ascii="Verdana" w:hAnsi="Verdana"/>
          <w:b/>
          <w:sz w:val="22"/>
          <w:szCs w:val="22"/>
        </w:rPr>
      </w:pPr>
      <w:r w:rsidRPr="00651D01">
        <w:rPr>
          <w:rFonts w:ascii="Verdana" w:hAnsi="Verdana"/>
          <w:b/>
          <w:sz w:val="22"/>
          <w:szCs w:val="22"/>
        </w:rPr>
        <w:t>2</w:t>
      </w:r>
      <w:r w:rsidR="00307953" w:rsidRPr="00651D01">
        <w:rPr>
          <w:rFonts w:ascii="Verdana" w:hAnsi="Verdana"/>
          <w:b/>
          <w:sz w:val="22"/>
          <w:szCs w:val="22"/>
        </w:rPr>
        <w:t>4</w:t>
      </w:r>
      <w:r w:rsidR="009B2C2A" w:rsidRPr="00651D01">
        <w:rPr>
          <w:rFonts w:ascii="Verdana" w:hAnsi="Verdana"/>
          <w:b/>
          <w:sz w:val="22"/>
          <w:szCs w:val="22"/>
        </w:rPr>
        <w:t xml:space="preserve"> </w:t>
      </w:r>
      <w:r w:rsidR="00307953" w:rsidRPr="00651D01">
        <w:rPr>
          <w:rFonts w:ascii="Verdana" w:hAnsi="Verdana"/>
          <w:b/>
          <w:sz w:val="22"/>
          <w:szCs w:val="22"/>
        </w:rPr>
        <w:t>Draai</w:t>
      </w:r>
      <w:r w:rsidR="00685D02" w:rsidRPr="00651D01">
        <w:rPr>
          <w:rFonts w:ascii="Verdana" w:hAnsi="Verdana"/>
          <w:b/>
          <w:sz w:val="22"/>
          <w:szCs w:val="22"/>
        </w:rPr>
        <w:t>symmetrie</w:t>
      </w:r>
      <w:r w:rsidR="003875D9">
        <w:rPr>
          <w:rFonts w:ascii="Verdana" w:hAnsi="Verdana"/>
          <w:b/>
          <w:sz w:val="22"/>
          <w:szCs w:val="22"/>
        </w:rPr>
        <w:t xml:space="preserve"> – Opgaven </w:t>
      </w:r>
    </w:p>
    <w:p w:rsidR="00651D01" w:rsidRPr="00651D01" w:rsidRDefault="00492158" w:rsidP="00651D0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l-NL"/>
        </w:rPr>
        <w:drawing>
          <wp:anchor distT="0" distB="0" distL="114935" distR="114935" simplePos="0" relativeHeight="2516520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188595</wp:posOffset>
            </wp:positionV>
            <wp:extent cx="5761355" cy="274955"/>
            <wp:effectExtent l="19050" t="0" r="0" b="0"/>
            <wp:wrapNone/>
            <wp:docPr id="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612" w:rsidRPr="00651D01" w:rsidRDefault="00492158" w:rsidP="00651D01">
      <w:pPr>
        <w:spacing w:line="360" w:lineRule="auto"/>
        <w:ind w:left="709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l-NL"/>
        </w:rPr>
        <w:drawing>
          <wp:inline distT="0" distB="0" distL="0" distR="0">
            <wp:extent cx="5762625" cy="19050"/>
            <wp:effectExtent l="19050" t="0" r="9525" b="0"/>
            <wp:docPr id="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75D9">
        <w:rPr>
          <w:rFonts w:ascii="Verdana" w:hAnsi="Verdana"/>
          <w:b/>
          <w:sz w:val="20"/>
          <w:szCs w:val="20"/>
        </w:rPr>
        <w:t>Draaisymmetrie</w:t>
      </w:r>
    </w:p>
    <w:p w:rsidR="00651D01" w:rsidRDefault="00492158" w:rsidP="00651D01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nl-N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3891280</wp:posOffset>
            </wp:positionH>
            <wp:positionV relativeFrom="paragraph">
              <wp:posOffset>109220</wp:posOffset>
            </wp:positionV>
            <wp:extent cx="1870075" cy="1876425"/>
            <wp:effectExtent l="19050" t="0" r="0" b="0"/>
            <wp:wrapSquare wrapText="bothSides"/>
            <wp:docPr id="59" name="Afbeelding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612" w:rsidRPr="00651D01" w:rsidRDefault="00710612" w:rsidP="00651D01">
      <w:pPr>
        <w:spacing w:line="360" w:lineRule="auto"/>
        <w:rPr>
          <w:rFonts w:ascii="Verdana" w:hAnsi="Verdana"/>
          <w:b/>
          <w:color w:val="FF3366"/>
          <w:sz w:val="20"/>
          <w:szCs w:val="20"/>
        </w:rPr>
      </w:pPr>
      <w:r w:rsidRPr="00651D01">
        <w:rPr>
          <w:rFonts w:ascii="Verdana" w:hAnsi="Verdana"/>
          <w:b/>
          <w:sz w:val="20"/>
          <w:szCs w:val="20"/>
        </w:rPr>
        <w:t xml:space="preserve">1 </w:t>
      </w:r>
    </w:p>
    <w:p w:rsidR="00175854" w:rsidRPr="00651D01" w:rsidRDefault="00175854" w:rsidP="00651D01">
      <w:pPr>
        <w:spacing w:line="360" w:lineRule="auto"/>
        <w:rPr>
          <w:rFonts w:ascii="Verdana" w:hAnsi="Verdana"/>
          <w:sz w:val="20"/>
          <w:szCs w:val="20"/>
        </w:rPr>
      </w:pPr>
      <w:r w:rsidRPr="00651D01">
        <w:rPr>
          <w:rFonts w:ascii="Verdana" w:hAnsi="Verdana"/>
          <w:sz w:val="20"/>
          <w:szCs w:val="20"/>
        </w:rPr>
        <w:t xml:space="preserve">De figuur hiernaast is </w:t>
      </w:r>
      <w:r w:rsidR="00307953" w:rsidRPr="00651D01">
        <w:rPr>
          <w:rFonts w:ascii="Verdana" w:hAnsi="Verdana"/>
          <w:sz w:val="20"/>
          <w:szCs w:val="20"/>
        </w:rPr>
        <w:t>draai</w:t>
      </w:r>
      <w:r w:rsidRPr="00651D01">
        <w:rPr>
          <w:rFonts w:ascii="Verdana" w:hAnsi="Verdana"/>
          <w:sz w:val="20"/>
          <w:szCs w:val="20"/>
        </w:rPr>
        <w:t>symmetrisch.</w:t>
      </w:r>
    </w:p>
    <w:p w:rsidR="00307953" w:rsidRPr="00651D01" w:rsidRDefault="00307953" w:rsidP="00651D01">
      <w:pPr>
        <w:spacing w:line="360" w:lineRule="auto"/>
        <w:rPr>
          <w:rFonts w:ascii="Verdana" w:hAnsi="Verdana"/>
          <w:sz w:val="20"/>
          <w:szCs w:val="20"/>
        </w:rPr>
      </w:pPr>
      <w:r w:rsidRPr="00651D01">
        <w:rPr>
          <w:rFonts w:ascii="Verdana" w:hAnsi="Verdana"/>
          <w:b/>
          <w:sz w:val="20"/>
          <w:szCs w:val="20"/>
        </w:rPr>
        <w:t>a</w:t>
      </w:r>
      <w:r w:rsidRPr="00651D01">
        <w:rPr>
          <w:rFonts w:ascii="Verdana" w:hAnsi="Verdana"/>
          <w:sz w:val="20"/>
          <w:szCs w:val="20"/>
        </w:rPr>
        <w:t xml:space="preserve"> Teken in de figuur het draaicentrum.</w:t>
      </w:r>
    </w:p>
    <w:p w:rsidR="00D651B8" w:rsidRDefault="00BC7FD3" w:rsidP="00651D0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nl-NL"/>
        </w:rPr>
        <w:pict>
          <v:oval id="_x0000_s2110" style="position:absolute;margin-left:374.65pt;margin-top:3.85pt;width:12pt;height:12pt;z-index:251659264" fillcolor="black"/>
        </w:pict>
      </w:r>
      <w:r w:rsidR="00307953" w:rsidRPr="00651D01">
        <w:rPr>
          <w:rFonts w:ascii="Verdana" w:hAnsi="Verdana"/>
          <w:b/>
          <w:sz w:val="20"/>
          <w:szCs w:val="20"/>
        </w:rPr>
        <w:t>b</w:t>
      </w:r>
      <w:r w:rsidR="00307953" w:rsidRPr="00651D01">
        <w:rPr>
          <w:rFonts w:ascii="Verdana" w:hAnsi="Verdana"/>
          <w:sz w:val="20"/>
          <w:szCs w:val="20"/>
        </w:rPr>
        <w:t xml:space="preserve"> Hoe groot is de draaihoek?</w:t>
      </w:r>
      <w:r w:rsidR="00651D01">
        <w:rPr>
          <w:rFonts w:ascii="Verdana" w:hAnsi="Verdana"/>
          <w:sz w:val="20"/>
          <w:szCs w:val="20"/>
        </w:rPr>
        <w:t xml:space="preserve"> </w:t>
      </w:r>
    </w:p>
    <w:p w:rsidR="00307953" w:rsidRPr="00651D01" w:rsidRDefault="00D651B8" w:rsidP="00651D0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…draaihoek is </w:t>
      </w:r>
      <w:r w:rsidR="00BC7FD3" w:rsidRPr="00D651B8">
        <w:rPr>
          <w:rFonts w:ascii="Verdana" w:hAnsi="Verdana"/>
          <w:sz w:val="20"/>
          <w:szCs w:val="20"/>
        </w:rPr>
        <w:t>90°</w:t>
      </w:r>
      <w:r>
        <w:rPr>
          <w:rFonts w:ascii="Verdana" w:hAnsi="Verdana"/>
          <w:i/>
          <w:sz w:val="20"/>
          <w:szCs w:val="20"/>
        </w:rPr>
        <w:t>…</w:t>
      </w:r>
    </w:p>
    <w:p w:rsidR="00175854" w:rsidRPr="00651D01" w:rsidRDefault="00175854" w:rsidP="00651D01">
      <w:pPr>
        <w:spacing w:line="360" w:lineRule="auto"/>
        <w:rPr>
          <w:rFonts w:ascii="Verdana" w:hAnsi="Verdana"/>
          <w:sz w:val="20"/>
          <w:szCs w:val="20"/>
        </w:rPr>
      </w:pPr>
    </w:p>
    <w:p w:rsidR="00175854" w:rsidRPr="00651D01" w:rsidRDefault="00175854" w:rsidP="00651D01">
      <w:pPr>
        <w:spacing w:line="360" w:lineRule="auto"/>
        <w:rPr>
          <w:rFonts w:ascii="Verdana" w:hAnsi="Verdana"/>
          <w:sz w:val="20"/>
          <w:szCs w:val="20"/>
        </w:rPr>
      </w:pPr>
    </w:p>
    <w:p w:rsidR="00175854" w:rsidRPr="00651D01" w:rsidRDefault="00175854" w:rsidP="00651D01">
      <w:pPr>
        <w:spacing w:line="360" w:lineRule="auto"/>
        <w:rPr>
          <w:rFonts w:ascii="Verdana" w:hAnsi="Verdana"/>
          <w:b/>
          <w:sz w:val="20"/>
          <w:szCs w:val="20"/>
        </w:rPr>
      </w:pPr>
      <w:r w:rsidRPr="00651D01">
        <w:rPr>
          <w:rFonts w:ascii="Verdana" w:hAnsi="Verdana"/>
          <w:b/>
          <w:sz w:val="20"/>
          <w:szCs w:val="20"/>
        </w:rPr>
        <w:t xml:space="preserve">2 </w:t>
      </w:r>
    </w:p>
    <w:p w:rsidR="00307953" w:rsidRPr="00651D01" w:rsidRDefault="00BC7FD3" w:rsidP="00651D0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l-NL"/>
        </w:rPr>
        <w:pict>
          <v:oval id="_x0000_s2113" style="position:absolute;margin-left:352.15pt;margin-top:17.95pt;width:92.25pt;height:93pt;z-index:251662336" filled="f"/>
        </w:pict>
      </w:r>
      <w:r>
        <w:rPr>
          <w:rFonts w:ascii="Verdana" w:hAnsi="Verdana"/>
          <w:noProof/>
          <w:sz w:val="20"/>
          <w:szCs w:val="20"/>
          <w:lang w:eastAsia="nl-NL"/>
        </w:rPr>
        <w:pict>
          <v:oval id="_x0000_s2111" style="position:absolute;margin-left:256.9pt;margin-top:17.2pt;width:92.25pt;height:93pt;z-index:251660288" filled="f"/>
        </w:pict>
      </w:r>
      <w:r w:rsidR="00307953" w:rsidRPr="00651D01">
        <w:rPr>
          <w:rFonts w:ascii="Verdana" w:hAnsi="Verdana"/>
          <w:sz w:val="20"/>
          <w:szCs w:val="20"/>
        </w:rPr>
        <w:t>Hier zie je helft van een draai</w:t>
      </w:r>
      <w:r w:rsidR="00175854" w:rsidRPr="00651D01">
        <w:rPr>
          <w:rFonts w:ascii="Verdana" w:hAnsi="Verdana"/>
          <w:sz w:val="20"/>
          <w:szCs w:val="20"/>
        </w:rPr>
        <w:t>symmetrisch figuur.</w:t>
      </w:r>
    </w:p>
    <w:p w:rsidR="00651D01" w:rsidRDefault="00BC7FD3" w:rsidP="00651D0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l-NL"/>
        </w:rPr>
        <w:pict>
          <v:oval id="_x0000_s2112" style="position:absolute;margin-left:304.9pt;margin-top:1.2pt;width:92.25pt;height:93pt;z-index:251661312" filled="f"/>
        </w:pict>
      </w:r>
      <w:r w:rsidR="00307953" w:rsidRPr="00651D01">
        <w:rPr>
          <w:rFonts w:ascii="Verdana" w:hAnsi="Verdana"/>
          <w:sz w:val="20"/>
          <w:szCs w:val="20"/>
        </w:rPr>
        <w:t xml:space="preserve">Het draaicentrum is punt C en </w:t>
      </w:r>
    </w:p>
    <w:p w:rsidR="00307953" w:rsidRPr="00651D01" w:rsidRDefault="00307953" w:rsidP="00651D01">
      <w:pPr>
        <w:spacing w:line="360" w:lineRule="auto"/>
        <w:rPr>
          <w:rFonts w:ascii="Verdana" w:hAnsi="Verdana"/>
          <w:sz w:val="20"/>
          <w:szCs w:val="20"/>
        </w:rPr>
      </w:pPr>
      <w:r w:rsidRPr="00651D01">
        <w:rPr>
          <w:rFonts w:ascii="Verdana" w:hAnsi="Verdana"/>
          <w:sz w:val="20"/>
          <w:szCs w:val="20"/>
        </w:rPr>
        <w:t>de draaihoek is 180°.</w:t>
      </w:r>
    </w:p>
    <w:p w:rsidR="00175854" w:rsidRPr="00651D01" w:rsidRDefault="00492158" w:rsidP="00651D0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l-N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47625</wp:posOffset>
            </wp:positionV>
            <wp:extent cx="2476500" cy="714375"/>
            <wp:effectExtent l="0" t="0" r="0" b="0"/>
            <wp:wrapSquare wrapText="bothSides"/>
            <wp:docPr id="58" name="Afbeelding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5854" w:rsidRPr="00651D01">
        <w:rPr>
          <w:rFonts w:ascii="Verdana" w:hAnsi="Verdana"/>
          <w:sz w:val="20"/>
          <w:szCs w:val="20"/>
        </w:rPr>
        <w:t>Maak de figuur af.</w:t>
      </w:r>
    </w:p>
    <w:p w:rsidR="00175854" w:rsidRPr="00651D01" w:rsidRDefault="00175854" w:rsidP="00651D01">
      <w:pPr>
        <w:spacing w:line="360" w:lineRule="auto"/>
        <w:rPr>
          <w:rFonts w:ascii="Verdana" w:hAnsi="Verdana"/>
          <w:sz w:val="20"/>
          <w:szCs w:val="20"/>
        </w:rPr>
      </w:pPr>
    </w:p>
    <w:p w:rsidR="0087330E" w:rsidRPr="00651D01" w:rsidRDefault="0087330E" w:rsidP="00651D01">
      <w:pPr>
        <w:spacing w:line="360" w:lineRule="auto"/>
        <w:rPr>
          <w:rFonts w:ascii="Verdana" w:hAnsi="Verdana"/>
          <w:sz w:val="20"/>
          <w:szCs w:val="20"/>
        </w:rPr>
      </w:pPr>
    </w:p>
    <w:p w:rsidR="00175854" w:rsidRPr="00651D01" w:rsidRDefault="00175854" w:rsidP="00651D01">
      <w:pPr>
        <w:spacing w:line="360" w:lineRule="auto"/>
        <w:rPr>
          <w:rFonts w:ascii="Verdana" w:hAnsi="Verdana"/>
          <w:sz w:val="20"/>
          <w:szCs w:val="20"/>
        </w:rPr>
      </w:pPr>
    </w:p>
    <w:p w:rsidR="00175854" w:rsidRPr="00651D01" w:rsidRDefault="00175854" w:rsidP="00651D01">
      <w:pPr>
        <w:spacing w:line="360" w:lineRule="auto"/>
        <w:rPr>
          <w:rFonts w:ascii="Verdana" w:hAnsi="Verdana"/>
          <w:b/>
          <w:sz w:val="20"/>
          <w:szCs w:val="20"/>
        </w:rPr>
      </w:pPr>
      <w:r w:rsidRPr="00651D01">
        <w:rPr>
          <w:rFonts w:ascii="Verdana" w:hAnsi="Verdana"/>
          <w:b/>
          <w:sz w:val="20"/>
          <w:szCs w:val="20"/>
        </w:rPr>
        <w:t>3</w:t>
      </w:r>
    </w:p>
    <w:p w:rsidR="00307953" w:rsidRPr="00651D01" w:rsidRDefault="00175854" w:rsidP="00651D01">
      <w:pPr>
        <w:spacing w:line="360" w:lineRule="auto"/>
        <w:rPr>
          <w:rFonts w:ascii="Verdana" w:hAnsi="Verdana"/>
          <w:sz w:val="20"/>
          <w:szCs w:val="20"/>
        </w:rPr>
      </w:pPr>
      <w:r w:rsidRPr="00651D01">
        <w:rPr>
          <w:rFonts w:ascii="Verdana" w:hAnsi="Verdana"/>
          <w:sz w:val="20"/>
          <w:szCs w:val="20"/>
        </w:rPr>
        <w:t xml:space="preserve">Je ziet </w:t>
      </w:r>
      <w:r w:rsidR="00307953" w:rsidRPr="00651D01">
        <w:rPr>
          <w:rFonts w:ascii="Verdana" w:hAnsi="Verdana"/>
          <w:sz w:val="20"/>
          <w:szCs w:val="20"/>
        </w:rPr>
        <w:t xml:space="preserve">drie </w:t>
      </w:r>
      <w:r w:rsidR="00D2013A" w:rsidRPr="00651D01">
        <w:rPr>
          <w:rFonts w:ascii="Verdana" w:hAnsi="Verdana"/>
          <w:sz w:val="20"/>
          <w:szCs w:val="20"/>
        </w:rPr>
        <w:t xml:space="preserve">draaisymmetrische </w:t>
      </w:r>
      <w:r w:rsidR="00307953" w:rsidRPr="00651D01">
        <w:rPr>
          <w:rFonts w:ascii="Verdana" w:hAnsi="Verdana"/>
          <w:sz w:val="20"/>
          <w:szCs w:val="20"/>
        </w:rPr>
        <w:t>figuren.</w:t>
      </w:r>
    </w:p>
    <w:p w:rsidR="00307953" w:rsidRPr="00651D01" w:rsidRDefault="00307953" w:rsidP="00651D01">
      <w:pPr>
        <w:spacing w:line="360" w:lineRule="auto"/>
        <w:rPr>
          <w:rFonts w:ascii="Verdana" w:hAnsi="Verdana"/>
          <w:sz w:val="20"/>
          <w:szCs w:val="20"/>
        </w:rPr>
      </w:pPr>
      <w:r w:rsidRPr="00651D01">
        <w:rPr>
          <w:rFonts w:ascii="Verdana" w:hAnsi="Verdana"/>
          <w:sz w:val="20"/>
          <w:szCs w:val="20"/>
        </w:rPr>
        <w:t>Bepaal van ieder figuur de draaihoek.</w:t>
      </w:r>
    </w:p>
    <w:p w:rsidR="00814D60" w:rsidRPr="00651D01" w:rsidRDefault="00814D60" w:rsidP="00651D01">
      <w:pPr>
        <w:spacing w:line="360" w:lineRule="auto"/>
        <w:rPr>
          <w:rFonts w:ascii="Verdana" w:hAnsi="Verdana"/>
          <w:sz w:val="20"/>
          <w:szCs w:val="20"/>
        </w:rPr>
      </w:pPr>
    </w:p>
    <w:p w:rsidR="0087330E" w:rsidRPr="00651D01" w:rsidRDefault="00492158" w:rsidP="00651D0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l-NL"/>
        </w:rPr>
        <w:drawing>
          <wp:inline distT="0" distB="0" distL="0" distR="0">
            <wp:extent cx="5753100" cy="1533525"/>
            <wp:effectExtent l="19050" t="0" r="0" b="0"/>
            <wp:docPr id="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30E" w:rsidRPr="00651D01" w:rsidRDefault="0087330E" w:rsidP="00651D01">
      <w:pPr>
        <w:spacing w:line="360" w:lineRule="auto"/>
        <w:rPr>
          <w:rFonts w:ascii="Verdana" w:hAnsi="Verdana"/>
          <w:sz w:val="20"/>
          <w:szCs w:val="20"/>
        </w:rPr>
      </w:pPr>
    </w:p>
    <w:p w:rsidR="00D2013A" w:rsidRPr="00D651B8" w:rsidRDefault="00BC7FD3" w:rsidP="00BC7FD3">
      <w:pPr>
        <w:spacing w:line="360" w:lineRule="auto"/>
        <w:ind w:firstLine="708"/>
        <w:rPr>
          <w:rFonts w:ascii="Verdana" w:hAnsi="Verdana"/>
          <w:sz w:val="20"/>
          <w:szCs w:val="20"/>
        </w:rPr>
      </w:pPr>
      <w:r w:rsidRPr="00D651B8">
        <w:rPr>
          <w:rFonts w:ascii="Verdana" w:hAnsi="Verdana"/>
          <w:sz w:val="20"/>
          <w:szCs w:val="20"/>
        </w:rPr>
        <w:t>120°</w:t>
      </w:r>
      <w:r w:rsidRPr="00D651B8">
        <w:rPr>
          <w:rFonts w:ascii="Verdana" w:hAnsi="Verdana"/>
          <w:sz w:val="20"/>
          <w:szCs w:val="20"/>
        </w:rPr>
        <w:tab/>
      </w:r>
      <w:r w:rsidRPr="00D651B8">
        <w:rPr>
          <w:rFonts w:ascii="Verdana" w:hAnsi="Verdana"/>
          <w:sz w:val="20"/>
          <w:szCs w:val="20"/>
        </w:rPr>
        <w:tab/>
      </w:r>
      <w:r w:rsidRPr="00D651B8">
        <w:rPr>
          <w:rFonts w:ascii="Verdana" w:hAnsi="Verdana"/>
          <w:sz w:val="20"/>
          <w:szCs w:val="20"/>
        </w:rPr>
        <w:tab/>
      </w:r>
      <w:r w:rsidR="00651D01" w:rsidRPr="00D651B8">
        <w:rPr>
          <w:rFonts w:ascii="Verdana" w:hAnsi="Verdana"/>
          <w:sz w:val="20"/>
          <w:szCs w:val="20"/>
        </w:rPr>
        <w:tab/>
      </w:r>
      <w:r w:rsidRPr="00D651B8">
        <w:rPr>
          <w:rFonts w:ascii="Verdana" w:hAnsi="Verdana"/>
          <w:sz w:val="20"/>
          <w:szCs w:val="20"/>
        </w:rPr>
        <w:t>72°</w:t>
      </w:r>
      <w:r w:rsidR="00651D01" w:rsidRPr="00D651B8">
        <w:rPr>
          <w:rFonts w:ascii="Verdana" w:hAnsi="Verdana"/>
          <w:sz w:val="20"/>
          <w:szCs w:val="20"/>
        </w:rPr>
        <w:tab/>
        <w:t xml:space="preserve">   </w:t>
      </w:r>
      <w:r w:rsidRPr="00D651B8">
        <w:rPr>
          <w:rFonts w:ascii="Verdana" w:hAnsi="Verdana"/>
          <w:sz w:val="20"/>
          <w:szCs w:val="20"/>
        </w:rPr>
        <w:t xml:space="preserve">                           </w:t>
      </w:r>
      <w:r w:rsidR="00651D01" w:rsidRPr="00D651B8">
        <w:rPr>
          <w:rFonts w:ascii="Verdana" w:hAnsi="Verdana"/>
          <w:sz w:val="20"/>
          <w:szCs w:val="20"/>
        </w:rPr>
        <w:t xml:space="preserve">   </w:t>
      </w:r>
      <w:r w:rsidRPr="00D651B8">
        <w:rPr>
          <w:rFonts w:ascii="Verdana" w:hAnsi="Verdana"/>
          <w:sz w:val="20"/>
          <w:szCs w:val="20"/>
        </w:rPr>
        <w:t>180°</w:t>
      </w:r>
      <w:r w:rsidR="00D2013A" w:rsidRPr="00D651B8">
        <w:rPr>
          <w:rFonts w:ascii="Verdana" w:hAnsi="Verdana"/>
          <w:sz w:val="20"/>
          <w:szCs w:val="20"/>
        </w:rPr>
        <w:br w:type="page"/>
      </w:r>
    </w:p>
    <w:p w:rsidR="00701D46" w:rsidRPr="00651D01" w:rsidRDefault="00492158" w:rsidP="00651D01">
      <w:pPr>
        <w:spacing w:line="360" w:lineRule="auto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noProof/>
          <w:sz w:val="20"/>
          <w:szCs w:val="20"/>
          <w:lang w:eastAsia="nl-NL"/>
        </w:rPr>
        <w:drawing>
          <wp:anchor distT="0" distB="0" distL="114935" distR="114935" simplePos="0" relativeHeight="2516541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188595</wp:posOffset>
            </wp:positionV>
            <wp:extent cx="5761355" cy="274955"/>
            <wp:effectExtent l="19050" t="0" r="0" b="0"/>
            <wp:wrapNone/>
            <wp:docPr id="39" name="Afbeelding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D46" w:rsidRPr="00651D01" w:rsidRDefault="00492158" w:rsidP="00651D01">
      <w:pPr>
        <w:spacing w:line="360" w:lineRule="auto"/>
        <w:ind w:left="709" w:hanging="709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l-NL"/>
        </w:rPr>
        <w:drawing>
          <wp:inline distT="0" distB="0" distL="0" distR="0">
            <wp:extent cx="5762625" cy="19050"/>
            <wp:effectExtent l="1905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1D46" w:rsidRPr="00651D01">
        <w:rPr>
          <w:rFonts w:ascii="Verdana" w:hAnsi="Verdana"/>
          <w:b/>
          <w:sz w:val="20"/>
          <w:szCs w:val="20"/>
        </w:rPr>
        <w:t>Voorbeeld</w:t>
      </w:r>
      <w:r w:rsidR="00651D01">
        <w:rPr>
          <w:rFonts w:ascii="Verdana" w:hAnsi="Verdana"/>
          <w:b/>
          <w:sz w:val="20"/>
          <w:szCs w:val="20"/>
        </w:rPr>
        <w:t xml:space="preserve"> 1</w:t>
      </w:r>
    </w:p>
    <w:p w:rsidR="00651D01" w:rsidRDefault="00492158" w:rsidP="00651D01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nl-NL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4424045</wp:posOffset>
            </wp:positionH>
            <wp:positionV relativeFrom="paragraph">
              <wp:posOffset>116205</wp:posOffset>
            </wp:positionV>
            <wp:extent cx="1314450" cy="1325245"/>
            <wp:effectExtent l="19050" t="0" r="0" b="0"/>
            <wp:wrapSquare wrapText="bothSides"/>
            <wp:docPr id="55" name="Afbeelding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2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D46" w:rsidRPr="00651D01" w:rsidRDefault="00814D60" w:rsidP="00651D01">
      <w:pPr>
        <w:spacing w:line="360" w:lineRule="auto"/>
        <w:rPr>
          <w:rFonts w:ascii="Verdana" w:hAnsi="Verdana"/>
          <w:b/>
          <w:sz w:val="20"/>
          <w:szCs w:val="20"/>
        </w:rPr>
      </w:pPr>
      <w:r w:rsidRPr="00651D01">
        <w:rPr>
          <w:rFonts w:ascii="Verdana" w:hAnsi="Verdana"/>
          <w:b/>
          <w:sz w:val="20"/>
          <w:szCs w:val="20"/>
        </w:rPr>
        <w:t>3</w:t>
      </w:r>
      <w:r w:rsidR="00701D46" w:rsidRPr="00651D01">
        <w:rPr>
          <w:rFonts w:ascii="Verdana" w:hAnsi="Verdana"/>
          <w:b/>
          <w:sz w:val="20"/>
          <w:szCs w:val="20"/>
        </w:rPr>
        <w:t xml:space="preserve"> </w:t>
      </w:r>
    </w:p>
    <w:p w:rsidR="009B7AEC" w:rsidRPr="00651D01" w:rsidRDefault="00A6023B" w:rsidP="00651D01">
      <w:pPr>
        <w:spacing w:line="360" w:lineRule="auto"/>
        <w:rPr>
          <w:rFonts w:ascii="Verdana" w:hAnsi="Verdana"/>
          <w:sz w:val="20"/>
          <w:szCs w:val="20"/>
        </w:rPr>
      </w:pPr>
      <w:r w:rsidRPr="00651D01">
        <w:rPr>
          <w:rFonts w:ascii="Verdana" w:hAnsi="Verdana"/>
          <w:sz w:val="20"/>
          <w:szCs w:val="20"/>
        </w:rPr>
        <w:t xml:space="preserve">Veel logo’s zijn </w:t>
      </w:r>
      <w:r w:rsidR="00D2013A" w:rsidRPr="00651D01">
        <w:rPr>
          <w:rFonts w:ascii="Verdana" w:hAnsi="Verdana"/>
          <w:sz w:val="20"/>
          <w:szCs w:val="20"/>
        </w:rPr>
        <w:t>draai</w:t>
      </w:r>
      <w:r w:rsidRPr="00651D01">
        <w:rPr>
          <w:rFonts w:ascii="Verdana" w:hAnsi="Verdana"/>
          <w:sz w:val="20"/>
          <w:szCs w:val="20"/>
        </w:rPr>
        <w:t>symmetrisch.</w:t>
      </w:r>
      <w:r w:rsidR="009B7AEC" w:rsidRPr="00651D01">
        <w:rPr>
          <w:rFonts w:ascii="Verdana" w:hAnsi="Verdana"/>
          <w:sz w:val="20"/>
          <w:szCs w:val="20"/>
        </w:rPr>
        <w:t xml:space="preserve"> </w:t>
      </w:r>
    </w:p>
    <w:p w:rsidR="009B7AEC" w:rsidRPr="00651D01" w:rsidRDefault="00BC7FD3" w:rsidP="00651D0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l-NL"/>
        </w:rPr>
        <w:pict>
          <v:oval id="_x0000_s2114" style="position:absolute;margin-left:394.9pt;margin-top:1.6pt;width:9.75pt;height:9.75pt;z-index:251663360" fillcolor="red" strokecolor="red"/>
        </w:pict>
      </w:r>
      <w:r w:rsidR="009B7AEC" w:rsidRPr="00651D01">
        <w:rPr>
          <w:rFonts w:ascii="Verdana" w:hAnsi="Verdana"/>
          <w:sz w:val="20"/>
          <w:szCs w:val="20"/>
        </w:rPr>
        <w:t xml:space="preserve">Het logo hiernaast is opgebouwd uit rechthoekjes </w:t>
      </w:r>
    </w:p>
    <w:p w:rsidR="009B7AEC" w:rsidRPr="00651D01" w:rsidRDefault="00D2013A" w:rsidP="00651D01">
      <w:pPr>
        <w:spacing w:line="360" w:lineRule="auto"/>
        <w:rPr>
          <w:rFonts w:ascii="Verdana" w:hAnsi="Verdana"/>
          <w:sz w:val="20"/>
          <w:szCs w:val="20"/>
        </w:rPr>
      </w:pPr>
      <w:r w:rsidRPr="00651D01">
        <w:rPr>
          <w:rFonts w:ascii="Verdana" w:hAnsi="Verdana"/>
          <w:sz w:val="20"/>
          <w:szCs w:val="20"/>
        </w:rPr>
        <w:t>en vierkantjes. Is het logo draai</w:t>
      </w:r>
      <w:r w:rsidR="009B7AEC" w:rsidRPr="00651D01">
        <w:rPr>
          <w:rFonts w:ascii="Verdana" w:hAnsi="Verdana"/>
          <w:sz w:val="20"/>
          <w:szCs w:val="20"/>
        </w:rPr>
        <w:t xml:space="preserve">symmetrisch? </w:t>
      </w:r>
    </w:p>
    <w:p w:rsidR="009B7AEC" w:rsidRPr="00651D01" w:rsidRDefault="00D2013A" w:rsidP="00651D01">
      <w:pPr>
        <w:spacing w:line="360" w:lineRule="auto"/>
        <w:rPr>
          <w:rFonts w:ascii="Verdana" w:hAnsi="Verdana"/>
          <w:sz w:val="20"/>
          <w:szCs w:val="20"/>
        </w:rPr>
      </w:pPr>
      <w:r w:rsidRPr="00651D01">
        <w:rPr>
          <w:rFonts w:ascii="Verdana" w:hAnsi="Verdana"/>
          <w:sz w:val="20"/>
          <w:szCs w:val="20"/>
        </w:rPr>
        <w:t>Zo ja, teken het draaicentrum</w:t>
      </w:r>
      <w:r w:rsidR="009B7AEC" w:rsidRPr="00651D01">
        <w:rPr>
          <w:rFonts w:ascii="Verdana" w:hAnsi="Verdana"/>
          <w:sz w:val="20"/>
          <w:szCs w:val="20"/>
        </w:rPr>
        <w:t>.</w:t>
      </w:r>
    </w:p>
    <w:p w:rsidR="00D2013A" w:rsidRPr="00651D01" w:rsidRDefault="00D2013A" w:rsidP="00651D01">
      <w:pPr>
        <w:spacing w:line="360" w:lineRule="auto"/>
        <w:rPr>
          <w:rFonts w:ascii="Verdana" w:hAnsi="Verdana"/>
          <w:sz w:val="20"/>
          <w:szCs w:val="20"/>
        </w:rPr>
      </w:pPr>
      <w:r w:rsidRPr="00651D01">
        <w:rPr>
          <w:rFonts w:ascii="Verdana" w:hAnsi="Verdana"/>
          <w:sz w:val="20"/>
          <w:szCs w:val="20"/>
        </w:rPr>
        <w:t>Hoe groot is de draaihoek?</w:t>
      </w:r>
      <w:r w:rsidR="00651D01">
        <w:rPr>
          <w:rFonts w:ascii="Verdana" w:hAnsi="Verdana"/>
          <w:sz w:val="20"/>
          <w:szCs w:val="20"/>
        </w:rPr>
        <w:t xml:space="preserve"> </w:t>
      </w:r>
      <w:r w:rsidR="00D651B8" w:rsidRPr="00D651B8">
        <w:rPr>
          <w:rFonts w:ascii="Verdana" w:hAnsi="Verdana"/>
          <w:sz w:val="20"/>
          <w:szCs w:val="20"/>
        </w:rPr>
        <w:t>…</w:t>
      </w:r>
      <w:r w:rsidR="00BC7FD3" w:rsidRPr="00D651B8">
        <w:rPr>
          <w:rFonts w:ascii="Verdana" w:hAnsi="Verdana"/>
          <w:sz w:val="20"/>
          <w:szCs w:val="20"/>
        </w:rPr>
        <w:t>90°</w:t>
      </w:r>
      <w:r w:rsidR="00D651B8" w:rsidRPr="00D651B8">
        <w:rPr>
          <w:rFonts w:ascii="Verdana" w:hAnsi="Verdana"/>
          <w:sz w:val="20"/>
          <w:szCs w:val="20"/>
        </w:rPr>
        <w:t>…</w:t>
      </w:r>
    </w:p>
    <w:p w:rsidR="009B7AEC" w:rsidRPr="00651D01" w:rsidRDefault="00492158" w:rsidP="00651D0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l-NL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170815</wp:posOffset>
            </wp:positionV>
            <wp:extent cx="5761355" cy="274955"/>
            <wp:effectExtent l="19050" t="0" r="0" b="0"/>
            <wp:wrapNone/>
            <wp:docPr id="60" name="Afbeelding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7AEC" w:rsidRPr="00651D01" w:rsidRDefault="009B7AEC" w:rsidP="00651D01">
      <w:pPr>
        <w:spacing w:line="360" w:lineRule="auto"/>
        <w:ind w:left="709"/>
        <w:rPr>
          <w:rFonts w:ascii="Verdana" w:hAnsi="Verdana"/>
          <w:b/>
          <w:sz w:val="20"/>
          <w:szCs w:val="20"/>
        </w:rPr>
      </w:pPr>
      <w:r w:rsidRPr="00651D01">
        <w:rPr>
          <w:rFonts w:ascii="Verdana" w:hAnsi="Verdana"/>
          <w:b/>
          <w:sz w:val="20"/>
          <w:szCs w:val="20"/>
        </w:rPr>
        <w:t>Voorbeeld</w:t>
      </w:r>
      <w:r w:rsidR="00651D01">
        <w:rPr>
          <w:rFonts w:ascii="Verdana" w:hAnsi="Verdana"/>
          <w:b/>
          <w:sz w:val="20"/>
          <w:szCs w:val="20"/>
        </w:rPr>
        <w:t xml:space="preserve"> 2</w:t>
      </w:r>
    </w:p>
    <w:p w:rsidR="00651D01" w:rsidRDefault="00651D01" w:rsidP="00651D01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9B7AEC" w:rsidRPr="00651D01" w:rsidRDefault="009B7AEC" w:rsidP="00651D01">
      <w:pPr>
        <w:spacing w:line="360" w:lineRule="auto"/>
        <w:rPr>
          <w:rFonts w:ascii="Verdana" w:hAnsi="Verdana"/>
          <w:b/>
          <w:sz w:val="20"/>
          <w:szCs w:val="20"/>
        </w:rPr>
      </w:pPr>
      <w:r w:rsidRPr="00651D01">
        <w:rPr>
          <w:rFonts w:ascii="Verdana" w:hAnsi="Verdana"/>
          <w:b/>
          <w:sz w:val="20"/>
          <w:szCs w:val="20"/>
        </w:rPr>
        <w:t>4</w:t>
      </w:r>
      <w:r w:rsidRPr="00651D01">
        <w:rPr>
          <w:rFonts w:ascii="Verdana" w:hAnsi="Verdana"/>
          <w:b/>
          <w:sz w:val="20"/>
          <w:szCs w:val="20"/>
        </w:rPr>
        <w:tab/>
      </w:r>
    </w:p>
    <w:p w:rsidR="009B7AEC" w:rsidRPr="00651D01" w:rsidRDefault="00A6023B" w:rsidP="00651D01">
      <w:pPr>
        <w:spacing w:line="360" w:lineRule="auto"/>
        <w:rPr>
          <w:rFonts w:ascii="Verdana" w:hAnsi="Verdana"/>
          <w:sz w:val="20"/>
          <w:szCs w:val="20"/>
        </w:rPr>
      </w:pPr>
      <w:r w:rsidRPr="00651D01">
        <w:rPr>
          <w:rFonts w:ascii="Verdana" w:hAnsi="Verdana"/>
          <w:sz w:val="20"/>
          <w:szCs w:val="20"/>
        </w:rPr>
        <w:t xml:space="preserve">Zoek </w:t>
      </w:r>
      <w:r w:rsidR="009B7AEC" w:rsidRPr="00651D01">
        <w:rPr>
          <w:rFonts w:ascii="Verdana" w:hAnsi="Verdana"/>
          <w:sz w:val="20"/>
          <w:szCs w:val="20"/>
        </w:rPr>
        <w:t>in een krant of tijdschrift een</w:t>
      </w:r>
      <w:r w:rsidRPr="00651D01">
        <w:rPr>
          <w:rFonts w:ascii="Verdana" w:hAnsi="Verdana"/>
          <w:sz w:val="20"/>
          <w:szCs w:val="20"/>
        </w:rPr>
        <w:t xml:space="preserve"> </w:t>
      </w:r>
    </w:p>
    <w:p w:rsidR="009B7AEC" w:rsidRPr="00651D01" w:rsidRDefault="00D2013A" w:rsidP="00651D01">
      <w:pPr>
        <w:spacing w:line="360" w:lineRule="auto"/>
        <w:rPr>
          <w:rFonts w:ascii="Verdana" w:hAnsi="Verdana"/>
          <w:sz w:val="20"/>
          <w:szCs w:val="20"/>
        </w:rPr>
      </w:pPr>
      <w:r w:rsidRPr="00651D01">
        <w:rPr>
          <w:rFonts w:ascii="Verdana" w:hAnsi="Verdana"/>
          <w:sz w:val="20"/>
          <w:szCs w:val="20"/>
        </w:rPr>
        <w:t>draai</w:t>
      </w:r>
      <w:r w:rsidR="00A6023B" w:rsidRPr="00651D01">
        <w:rPr>
          <w:rFonts w:ascii="Verdana" w:hAnsi="Verdana"/>
          <w:sz w:val="20"/>
          <w:szCs w:val="20"/>
        </w:rPr>
        <w:t xml:space="preserve">symmetrisch logo op. </w:t>
      </w:r>
    </w:p>
    <w:p w:rsidR="009B7AEC" w:rsidRPr="00651D01" w:rsidRDefault="00A6023B" w:rsidP="00651D01">
      <w:pPr>
        <w:spacing w:line="360" w:lineRule="auto"/>
        <w:rPr>
          <w:rFonts w:ascii="Verdana" w:hAnsi="Verdana"/>
          <w:sz w:val="20"/>
          <w:szCs w:val="20"/>
        </w:rPr>
      </w:pPr>
      <w:r w:rsidRPr="00651D01">
        <w:rPr>
          <w:rFonts w:ascii="Verdana" w:hAnsi="Verdana"/>
          <w:sz w:val="20"/>
          <w:szCs w:val="20"/>
        </w:rPr>
        <w:t xml:space="preserve">Plak </w:t>
      </w:r>
      <w:r w:rsidR="009B7AEC" w:rsidRPr="00651D01">
        <w:rPr>
          <w:rFonts w:ascii="Verdana" w:hAnsi="Verdana"/>
          <w:sz w:val="20"/>
          <w:szCs w:val="20"/>
        </w:rPr>
        <w:t>het</w:t>
      </w:r>
      <w:r w:rsidRPr="00651D01">
        <w:rPr>
          <w:rFonts w:ascii="Verdana" w:hAnsi="Verdana"/>
          <w:sz w:val="20"/>
          <w:szCs w:val="20"/>
        </w:rPr>
        <w:t xml:space="preserve"> logo hier</w:t>
      </w:r>
      <w:r w:rsidR="009B7AEC" w:rsidRPr="00651D01">
        <w:rPr>
          <w:rFonts w:ascii="Verdana" w:hAnsi="Verdana"/>
          <w:sz w:val="20"/>
          <w:szCs w:val="20"/>
        </w:rPr>
        <w:t>naast</w:t>
      </w:r>
      <w:r w:rsidRPr="00651D01">
        <w:rPr>
          <w:rFonts w:ascii="Verdana" w:hAnsi="Verdana"/>
          <w:sz w:val="20"/>
          <w:szCs w:val="20"/>
        </w:rPr>
        <w:t xml:space="preserve"> op en teken in </w:t>
      </w:r>
    </w:p>
    <w:p w:rsidR="00D2013A" w:rsidRPr="00651D01" w:rsidRDefault="00D2013A" w:rsidP="00651D01">
      <w:pPr>
        <w:spacing w:line="360" w:lineRule="auto"/>
        <w:rPr>
          <w:rFonts w:ascii="Verdana" w:hAnsi="Verdana"/>
          <w:sz w:val="20"/>
          <w:szCs w:val="20"/>
        </w:rPr>
      </w:pPr>
      <w:r w:rsidRPr="00651D01">
        <w:rPr>
          <w:rFonts w:ascii="Verdana" w:hAnsi="Verdana"/>
          <w:sz w:val="20"/>
          <w:szCs w:val="20"/>
        </w:rPr>
        <w:t xml:space="preserve">het </w:t>
      </w:r>
      <w:r w:rsidR="00A6023B" w:rsidRPr="00651D01">
        <w:rPr>
          <w:rFonts w:ascii="Verdana" w:hAnsi="Verdana"/>
          <w:sz w:val="20"/>
          <w:szCs w:val="20"/>
        </w:rPr>
        <w:t xml:space="preserve">logo </w:t>
      </w:r>
      <w:r w:rsidRPr="00651D01">
        <w:rPr>
          <w:rFonts w:ascii="Verdana" w:hAnsi="Verdana"/>
          <w:sz w:val="20"/>
          <w:szCs w:val="20"/>
        </w:rPr>
        <w:t>het draaicentrum.</w:t>
      </w:r>
    </w:p>
    <w:p w:rsidR="00A6023B" w:rsidRDefault="00D2013A" w:rsidP="00651D01">
      <w:pPr>
        <w:spacing w:line="360" w:lineRule="auto"/>
        <w:rPr>
          <w:rFonts w:ascii="Verdana" w:hAnsi="Verdana"/>
          <w:i/>
          <w:sz w:val="20"/>
          <w:szCs w:val="20"/>
        </w:rPr>
      </w:pPr>
      <w:r w:rsidRPr="00651D01">
        <w:rPr>
          <w:rFonts w:ascii="Verdana" w:hAnsi="Verdana"/>
          <w:sz w:val="20"/>
          <w:szCs w:val="20"/>
        </w:rPr>
        <w:t>Hoe groot is de draaihoek?</w:t>
      </w:r>
      <w:r w:rsidR="00651D01">
        <w:rPr>
          <w:rFonts w:ascii="Verdana" w:hAnsi="Verdana"/>
          <w:sz w:val="20"/>
          <w:szCs w:val="20"/>
        </w:rPr>
        <w:t xml:space="preserve"> </w:t>
      </w:r>
    </w:p>
    <w:p w:rsidR="007F71CD" w:rsidRPr="00651D01" w:rsidRDefault="007F71CD" w:rsidP="00651D01">
      <w:pPr>
        <w:spacing w:line="360" w:lineRule="auto"/>
        <w:rPr>
          <w:rFonts w:ascii="Verdana" w:hAnsi="Verdana"/>
          <w:sz w:val="20"/>
          <w:szCs w:val="20"/>
        </w:rPr>
      </w:pPr>
    </w:p>
    <w:p w:rsidR="00710612" w:rsidRPr="00651D01" w:rsidRDefault="00492158" w:rsidP="00651D0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l-NL"/>
        </w:rPr>
        <w:drawing>
          <wp:anchor distT="0" distB="0" distL="114935" distR="114935" simplePos="0" relativeHeight="25165312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167640</wp:posOffset>
            </wp:positionV>
            <wp:extent cx="5751830" cy="274955"/>
            <wp:effectExtent l="19050" t="0" r="1270" b="0"/>
            <wp:wrapNone/>
            <wp:docPr id="7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612" w:rsidRPr="00651D01" w:rsidRDefault="00710612" w:rsidP="00651D01">
      <w:pPr>
        <w:spacing w:line="360" w:lineRule="auto"/>
        <w:rPr>
          <w:rFonts w:ascii="Verdana" w:hAnsi="Verdana"/>
          <w:b/>
          <w:sz w:val="20"/>
          <w:szCs w:val="20"/>
        </w:rPr>
      </w:pPr>
      <w:r w:rsidRPr="00651D01">
        <w:rPr>
          <w:rFonts w:ascii="Verdana" w:hAnsi="Verdana"/>
          <w:b/>
          <w:sz w:val="20"/>
          <w:szCs w:val="20"/>
        </w:rPr>
        <w:t>Kernopgave</w:t>
      </w:r>
    </w:p>
    <w:p w:rsidR="00651D01" w:rsidRDefault="00651D01" w:rsidP="00651D01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E95418" w:rsidRPr="00651D01" w:rsidRDefault="006E69BF" w:rsidP="00651D01">
      <w:pPr>
        <w:spacing w:line="360" w:lineRule="auto"/>
        <w:rPr>
          <w:rFonts w:ascii="Verdana" w:hAnsi="Verdana"/>
          <w:b/>
          <w:sz w:val="20"/>
          <w:szCs w:val="20"/>
        </w:rPr>
      </w:pPr>
      <w:r w:rsidRPr="00651D01">
        <w:rPr>
          <w:rFonts w:ascii="Verdana" w:hAnsi="Verdana"/>
          <w:b/>
          <w:sz w:val="20"/>
          <w:szCs w:val="20"/>
        </w:rPr>
        <w:t>5</w:t>
      </w:r>
      <w:r w:rsidR="00710612" w:rsidRPr="00651D01">
        <w:rPr>
          <w:rFonts w:ascii="Verdana" w:hAnsi="Verdana"/>
          <w:b/>
          <w:sz w:val="20"/>
          <w:szCs w:val="20"/>
        </w:rPr>
        <w:tab/>
      </w:r>
    </w:p>
    <w:p w:rsidR="009B7AEC" w:rsidRPr="00651D01" w:rsidRDefault="009B7AEC" w:rsidP="00651D01">
      <w:pPr>
        <w:spacing w:line="360" w:lineRule="auto"/>
        <w:rPr>
          <w:rFonts w:ascii="Verdana" w:hAnsi="Verdana"/>
          <w:sz w:val="20"/>
          <w:szCs w:val="20"/>
        </w:rPr>
      </w:pPr>
      <w:r w:rsidRPr="00651D01">
        <w:rPr>
          <w:rFonts w:ascii="Verdana" w:hAnsi="Verdana"/>
          <w:sz w:val="20"/>
          <w:szCs w:val="20"/>
        </w:rPr>
        <w:t>Je ziet de 26 hoofdletters uit het alfabet.</w:t>
      </w:r>
    </w:p>
    <w:p w:rsidR="009B7AEC" w:rsidRPr="00651D01" w:rsidRDefault="00492158" w:rsidP="00651D0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l-NL"/>
        </w:rPr>
        <w:drawing>
          <wp:inline distT="0" distB="0" distL="0" distR="0">
            <wp:extent cx="5753100" cy="31432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AEC" w:rsidRPr="00D651B8" w:rsidRDefault="009B7AEC" w:rsidP="00651D01">
      <w:pPr>
        <w:spacing w:line="360" w:lineRule="auto"/>
        <w:rPr>
          <w:rFonts w:ascii="Verdana" w:hAnsi="Verdana"/>
          <w:sz w:val="20"/>
          <w:szCs w:val="20"/>
        </w:rPr>
      </w:pPr>
      <w:r w:rsidRPr="00651D01">
        <w:rPr>
          <w:rFonts w:ascii="Verdana" w:hAnsi="Verdana"/>
          <w:b/>
          <w:sz w:val="20"/>
          <w:szCs w:val="20"/>
        </w:rPr>
        <w:t>a</w:t>
      </w:r>
      <w:r w:rsidRPr="00651D01">
        <w:rPr>
          <w:rFonts w:ascii="Verdana" w:hAnsi="Verdana"/>
          <w:sz w:val="20"/>
          <w:szCs w:val="20"/>
        </w:rPr>
        <w:t xml:space="preserve"> Welke hoof</w:t>
      </w:r>
      <w:r w:rsidRPr="00D651B8">
        <w:rPr>
          <w:rFonts w:ascii="Verdana" w:hAnsi="Verdana"/>
          <w:sz w:val="20"/>
          <w:szCs w:val="20"/>
        </w:rPr>
        <w:t>dletter</w:t>
      </w:r>
      <w:r w:rsidR="00D2013A" w:rsidRPr="00D651B8">
        <w:rPr>
          <w:rFonts w:ascii="Verdana" w:hAnsi="Verdana"/>
          <w:sz w:val="20"/>
          <w:szCs w:val="20"/>
        </w:rPr>
        <w:t>s zijn draai</w:t>
      </w:r>
      <w:r w:rsidRPr="00D651B8">
        <w:rPr>
          <w:rFonts w:ascii="Verdana" w:hAnsi="Verdana"/>
          <w:sz w:val="20"/>
          <w:szCs w:val="20"/>
        </w:rPr>
        <w:t>symmetrisch?</w:t>
      </w:r>
      <w:r w:rsidR="007F71CD" w:rsidRPr="00D651B8">
        <w:rPr>
          <w:rFonts w:ascii="Verdana" w:hAnsi="Verdana"/>
          <w:sz w:val="20"/>
          <w:szCs w:val="20"/>
        </w:rPr>
        <w:t xml:space="preserve"> </w:t>
      </w:r>
      <w:r w:rsidR="00D651B8">
        <w:rPr>
          <w:rFonts w:ascii="Verdana" w:hAnsi="Verdana"/>
          <w:sz w:val="20"/>
          <w:szCs w:val="20"/>
        </w:rPr>
        <w:t>……</w:t>
      </w:r>
      <w:r w:rsidR="007F71CD" w:rsidRPr="00D651B8">
        <w:rPr>
          <w:rFonts w:ascii="Verdana" w:hAnsi="Verdana"/>
          <w:sz w:val="20"/>
          <w:szCs w:val="20"/>
        </w:rPr>
        <w:t>H, I,</w:t>
      </w:r>
      <w:r w:rsidR="00D651B8" w:rsidRPr="00D651B8">
        <w:rPr>
          <w:rFonts w:ascii="Verdana" w:hAnsi="Verdana"/>
          <w:sz w:val="20"/>
          <w:szCs w:val="20"/>
        </w:rPr>
        <w:t>N,</w:t>
      </w:r>
      <w:r w:rsidR="007F71CD" w:rsidRPr="00D651B8">
        <w:rPr>
          <w:rFonts w:ascii="Verdana" w:hAnsi="Verdana"/>
          <w:sz w:val="20"/>
          <w:szCs w:val="20"/>
        </w:rPr>
        <w:t xml:space="preserve"> O, S, X, Z</w:t>
      </w:r>
      <w:r w:rsidR="00D651B8">
        <w:rPr>
          <w:rFonts w:ascii="Verdana" w:hAnsi="Verdana"/>
          <w:sz w:val="20"/>
          <w:szCs w:val="20"/>
        </w:rPr>
        <w:t>……</w:t>
      </w:r>
      <w:r w:rsidR="009A690F" w:rsidRPr="00D651B8">
        <w:rPr>
          <w:rFonts w:ascii="Verdana" w:hAnsi="Verdana"/>
          <w:sz w:val="20"/>
          <w:szCs w:val="20"/>
        </w:rPr>
        <w:t xml:space="preserve"> </w:t>
      </w:r>
    </w:p>
    <w:p w:rsidR="00D2013A" w:rsidRPr="00D651B8" w:rsidRDefault="009B7AEC" w:rsidP="00651D01">
      <w:pPr>
        <w:spacing w:line="360" w:lineRule="auto"/>
        <w:rPr>
          <w:rFonts w:ascii="Verdana" w:hAnsi="Verdana"/>
          <w:sz w:val="20"/>
          <w:szCs w:val="20"/>
        </w:rPr>
      </w:pPr>
      <w:r w:rsidRPr="00D651B8">
        <w:rPr>
          <w:rFonts w:ascii="Verdana" w:hAnsi="Verdana"/>
          <w:b/>
          <w:sz w:val="20"/>
          <w:szCs w:val="20"/>
        </w:rPr>
        <w:t>b</w:t>
      </w:r>
      <w:r w:rsidRPr="00D651B8">
        <w:rPr>
          <w:rFonts w:ascii="Verdana" w:hAnsi="Verdana"/>
          <w:sz w:val="20"/>
          <w:szCs w:val="20"/>
        </w:rPr>
        <w:t xml:space="preserve"> </w:t>
      </w:r>
      <w:r w:rsidR="00D2013A" w:rsidRPr="00D651B8">
        <w:rPr>
          <w:rFonts w:ascii="Verdana" w:hAnsi="Verdana"/>
          <w:sz w:val="20"/>
          <w:szCs w:val="20"/>
        </w:rPr>
        <w:t>Schrijf van de draaisymmetrische hoofdletters ook de draaihoek op.</w:t>
      </w:r>
    </w:p>
    <w:p w:rsidR="00D2013A" w:rsidRPr="00D651B8" w:rsidRDefault="00D651B8" w:rsidP="00651D0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</w:t>
      </w:r>
      <w:r w:rsidR="00C43FAB" w:rsidRPr="00D651B8">
        <w:rPr>
          <w:rFonts w:ascii="Verdana" w:hAnsi="Verdana"/>
          <w:sz w:val="20"/>
          <w:szCs w:val="20"/>
        </w:rPr>
        <w:t xml:space="preserve">Van alle </w:t>
      </w:r>
      <w:r w:rsidRPr="00D651B8">
        <w:rPr>
          <w:rFonts w:ascii="Verdana" w:hAnsi="Verdana"/>
          <w:sz w:val="20"/>
          <w:szCs w:val="20"/>
        </w:rPr>
        <w:t xml:space="preserve">bij a genoemde </w:t>
      </w:r>
      <w:r w:rsidR="00C43FAB" w:rsidRPr="00D651B8">
        <w:rPr>
          <w:rFonts w:ascii="Verdana" w:hAnsi="Verdana"/>
          <w:sz w:val="20"/>
          <w:szCs w:val="20"/>
        </w:rPr>
        <w:t>letters 180°</w:t>
      </w:r>
      <w:r>
        <w:rPr>
          <w:rFonts w:ascii="Verdana" w:hAnsi="Verdana"/>
          <w:sz w:val="20"/>
          <w:szCs w:val="20"/>
        </w:rPr>
        <w:t>……</w:t>
      </w:r>
    </w:p>
    <w:p w:rsidR="003875D9" w:rsidRPr="00651D01" w:rsidRDefault="003875D9" w:rsidP="00651D01">
      <w:pPr>
        <w:spacing w:line="360" w:lineRule="auto"/>
        <w:rPr>
          <w:rFonts w:ascii="Verdana" w:hAnsi="Verdana"/>
          <w:sz w:val="20"/>
          <w:szCs w:val="20"/>
        </w:rPr>
      </w:pPr>
    </w:p>
    <w:sectPr w:rsidR="003875D9" w:rsidRPr="00651D01">
      <w:headerReference w:type="default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11905" w:h="16837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F18" w:rsidRDefault="00F11F18">
      <w:r>
        <w:separator/>
      </w:r>
    </w:p>
  </w:endnote>
  <w:endnote w:type="continuationSeparator" w:id="0">
    <w:p w:rsidR="00F11F18" w:rsidRDefault="00F11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90F" w:rsidRDefault="00492158">
    <w:pPr>
      <w:pStyle w:val="Voettekst"/>
      <w:rPr>
        <w:lang w:val="nl-NL"/>
      </w:rPr>
    </w:pPr>
    <w:r>
      <w:rPr>
        <w:noProof/>
        <w:lang w:eastAsia="nl-NL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29410" cy="358775"/>
          <wp:effectExtent l="19050" t="0" r="889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3587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90F" w:rsidRDefault="009A690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F18" w:rsidRDefault="00F11F18">
      <w:r>
        <w:separator/>
      </w:r>
    </w:p>
  </w:footnote>
  <w:footnote w:type="continuationSeparator" w:id="0">
    <w:p w:rsidR="00F11F18" w:rsidRDefault="00F11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90F" w:rsidRDefault="00492158">
    <w:pPr>
      <w:pStyle w:val="Koptekst"/>
      <w:rPr>
        <w:szCs w:val="16"/>
        <w:lang w:val="nl-NL"/>
      </w:rPr>
    </w:pPr>
    <w:r>
      <w:rPr>
        <w:noProof/>
        <w:lang w:eastAsia="nl-NL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-238125</wp:posOffset>
          </wp:positionV>
          <wp:extent cx="5761355" cy="855980"/>
          <wp:effectExtent l="1905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559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90F" w:rsidRDefault="009A690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7.25pt;height:17.25p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name w:val="WW8Num3"/>
    <w:lvl w:ilvl="0">
      <w:start w:val="1"/>
      <w:numFmt w:val="lowerLetter"/>
      <w:lvlText w:val="%1"/>
      <w:lvlJc w:val="left"/>
      <w:pPr>
        <w:tabs>
          <w:tab w:val="num" w:pos="363"/>
        </w:tabs>
        <w:ind w:left="363" w:hanging="363"/>
      </w:pPr>
      <w:rPr>
        <w:rFonts w:ascii="Verdana" w:hAnsi="Verdana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i w:val="0"/>
        <w:color w:val="auto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5">
    <w:nsid w:val="00000006"/>
    <w:multiLevelType w:val="multilevel"/>
    <w:tmpl w:val="00000006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6">
    <w:nsid w:val="00000007"/>
    <w:multiLevelType w:val="multilevel"/>
    <w:tmpl w:val="6D9C84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7">
    <w:nsid w:val="00000008"/>
    <w:multiLevelType w:val="multilevel"/>
    <w:tmpl w:val="00000008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8">
    <w:nsid w:val="00000009"/>
    <w:multiLevelType w:val="multilevel"/>
    <w:tmpl w:val="00000009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multilevel"/>
    <w:tmpl w:val="0000000B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11">
    <w:nsid w:val="0000000C"/>
    <w:multiLevelType w:val="multilevel"/>
    <w:tmpl w:val="0000000C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12">
    <w:nsid w:val="0F0736BF"/>
    <w:multiLevelType w:val="hybridMultilevel"/>
    <w:tmpl w:val="EEAA96FA"/>
    <w:lvl w:ilvl="0" w:tplc="1800FA90">
      <w:start w:val="1"/>
      <w:numFmt w:val="lowerLetter"/>
      <w:lvlText w:val="%1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E1E1E"/>
    <w:multiLevelType w:val="hybridMultilevel"/>
    <w:tmpl w:val="254AD4DE"/>
    <w:lvl w:ilvl="0" w:tplc="4900EEF6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red" strokecolor="red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796DD8"/>
    <w:rsid w:val="000735C0"/>
    <w:rsid w:val="000B48B8"/>
    <w:rsid w:val="000E4DBE"/>
    <w:rsid w:val="000F1D42"/>
    <w:rsid w:val="001340EB"/>
    <w:rsid w:val="0016360E"/>
    <w:rsid w:val="001703BB"/>
    <w:rsid w:val="00175854"/>
    <w:rsid w:val="0019441A"/>
    <w:rsid w:val="001B57D6"/>
    <w:rsid w:val="001E5B3B"/>
    <w:rsid w:val="00202BE1"/>
    <w:rsid w:val="00254BCD"/>
    <w:rsid w:val="002A5009"/>
    <w:rsid w:val="002C6A9E"/>
    <w:rsid w:val="002D352A"/>
    <w:rsid w:val="002F4E69"/>
    <w:rsid w:val="00307953"/>
    <w:rsid w:val="00320B07"/>
    <w:rsid w:val="003434E7"/>
    <w:rsid w:val="003875D9"/>
    <w:rsid w:val="00394A52"/>
    <w:rsid w:val="003E7C34"/>
    <w:rsid w:val="00492158"/>
    <w:rsid w:val="004F3DB2"/>
    <w:rsid w:val="005A624D"/>
    <w:rsid w:val="005B0D49"/>
    <w:rsid w:val="00642540"/>
    <w:rsid w:val="00651D01"/>
    <w:rsid w:val="00665F09"/>
    <w:rsid w:val="00685D02"/>
    <w:rsid w:val="006E69BF"/>
    <w:rsid w:val="00701D46"/>
    <w:rsid w:val="00710612"/>
    <w:rsid w:val="00765932"/>
    <w:rsid w:val="00796DD8"/>
    <w:rsid w:val="007F71CD"/>
    <w:rsid w:val="00802EEE"/>
    <w:rsid w:val="00814D60"/>
    <w:rsid w:val="00846C9D"/>
    <w:rsid w:val="0087330E"/>
    <w:rsid w:val="008B094B"/>
    <w:rsid w:val="008F2943"/>
    <w:rsid w:val="0092087A"/>
    <w:rsid w:val="0094441A"/>
    <w:rsid w:val="009821FD"/>
    <w:rsid w:val="009A690F"/>
    <w:rsid w:val="009B2C2A"/>
    <w:rsid w:val="009B7AEC"/>
    <w:rsid w:val="009D349F"/>
    <w:rsid w:val="00A25D2E"/>
    <w:rsid w:val="00A31C49"/>
    <w:rsid w:val="00A6023B"/>
    <w:rsid w:val="00AF6014"/>
    <w:rsid w:val="00B729E5"/>
    <w:rsid w:val="00B9697D"/>
    <w:rsid w:val="00BC7FD3"/>
    <w:rsid w:val="00C4394A"/>
    <w:rsid w:val="00C43FAB"/>
    <w:rsid w:val="00C46658"/>
    <w:rsid w:val="00C65E24"/>
    <w:rsid w:val="00D12753"/>
    <w:rsid w:val="00D2013A"/>
    <w:rsid w:val="00D2773C"/>
    <w:rsid w:val="00D651B8"/>
    <w:rsid w:val="00DA0184"/>
    <w:rsid w:val="00E27F23"/>
    <w:rsid w:val="00E95418"/>
    <w:rsid w:val="00F1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 strokecolor="red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customStyle="1" w:styleId="WW8Num1z0">
    <w:name w:val="WW8Num1z0"/>
    <w:rPr>
      <w:rFonts w:ascii="Webdings" w:hAnsi="Webdings" w:cs="Times New Roman"/>
      <w:color w:val="008000"/>
      <w:sz w:val="20"/>
      <w:szCs w:val="20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Verdana" w:hAnsi="Verdana"/>
      <w:b/>
      <w:i w:val="0"/>
      <w:color w:val="auto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7z0">
    <w:name w:val="WW8Num7z0"/>
    <w:rPr>
      <w:rFonts w:ascii="Webdings" w:hAnsi="Webdings" w:cs="Times New Roman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9z0">
    <w:name w:val="WW8Num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1z0">
    <w:name w:val="WW8Num1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3z0">
    <w:name w:val="WW8Num13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4z0">
    <w:name w:val="WW8Num1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6z0">
    <w:name w:val="WW8Num1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7z0">
    <w:name w:val="WW8Num1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8z0">
    <w:name w:val="WW8Num1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9z0">
    <w:name w:val="WW8Num1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0z0">
    <w:name w:val="WW8Num20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2z0">
    <w:name w:val="WW8Num2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3z0">
    <w:name w:val="WW8Num23z0"/>
    <w:rPr>
      <w:rFonts w:ascii="Webdings" w:hAnsi="Webdings" w:cs="Times New Roman"/>
      <w:color w:val="008000"/>
      <w:sz w:val="20"/>
      <w:szCs w:val="2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5z0">
    <w:name w:val="WW8Num25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6z0">
    <w:name w:val="WW8Num2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7z0">
    <w:name w:val="WW8Num2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8z0">
    <w:name w:val="WW8Num2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9z0">
    <w:name w:val="WW8Num29z0"/>
    <w:rPr>
      <w:rFonts w:ascii="Webdings" w:hAnsi="Webdings" w:cs="Times New Roman"/>
      <w:sz w:val="20"/>
      <w:szCs w:val="20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1z0">
    <w:name w:val="WW8Num3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2z0">
    <w:name w:val="WW8Num3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3z0">
    <w:name w:val="WW8Num33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4z0">
    <w:name w:val="WW8Num3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5z0">
    <w:name w:val="WW8Num35z0"/>
    <w:rPr>
      <w:rFonts w:ascii="Verdana" w:eastAsia="Times New Roman" w:hAnsi="Verdana" w:cs="Aria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7z0">
    <w:name w:val="WW8Num3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8z0">
    <w:name w:val="WW8Num3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9z0">
    <w:name w:val="WW8Num3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0z0">
    <w:name w:val="WW8Num40z0"/>
    <w:rPr>
      <w:rFonts w:ascii="Webdings" w:hAnsi="Webdings" w:cs="Times New Roman"/>
      <w:color w:val="008000"/>
      <w:sz w:val="20"/>
      <w:szCs w:val="20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Webdings" w:hAnsi="Webdings" w:cs="Times New Roman"/>
      <w:color w:val="auto"/>
      <w:sz w:val="20"/>
      <w:szCs w:val="20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0">
    <w:name w:val="WW8Num4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4z0">
    <w:name w:val="WW8Num4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5z0">
    <w:name w:val="WW8Num45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8z0">
    <w:name w:val="WW8Num4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9z0">
    <w:name w:val="WW8Num4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0z0">
    <w:name w:val="WW8Num50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1z0">
    <w:name w:val="WW8Num5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2z0">
    <w:name w:val="WW8Num52z0"/>
    <w:rPr>
      <w:rFonts w:ascii="Verdana" w:eastAsia="Times New Roman" w:hAnsi="Verdana" w:cs="Aria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5z0">
    <w:name w:val="WW8Num55z0"/>
    <w:rPr>
      <w:rFonts w:ascii="Symbol" w:hAnsi="Symbol"/>
      <w:color w:val="auto"/>
      <w:sz w:val="20"/>
      <w:szCs w:val="2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6z0">
    <w:name w:val="WW8Num5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7z0">
    <w:name w:val="WW8Num5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8z0">
    <w:name w:val="WW8Num5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60z0">
    <w:name w:val="WW8Num60z0"/>
    <w:rPr>
      <w:rFonts w:ascii="Webdings" w:hAnsi="Webdings" w:cs="Times New Roman"/>
      <w:color w:val="008000"/>
      <w:sz w:val="20"/>
      <w:szCs w:val="20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0z3">
    <w:name w:val="WW8Num60z3"/>
    <w:rPr>
      <w:rFonts w:ascii="Symbol" w:hAnsi="Symbol"/>
    </w:rPr>
  </w:style>
  <w:style w:type="character" w:customStyle="1" w:styleId="WW8Num61z0">
    <w:name w:val="WW8Num6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62z0">
    <w:name w:val="WW8Num6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63z0">
    <w:name w:val="WW8Num63z0"/>
    <w:rPr>
      <w:rFonts w:ascii="Verdana" w:hAnsi="Verdana"/>
      <w:b/>
      <w:i w:val="0"/>
      <w:color w:val="auto"/>
      <w:sz w:val="20"/>
      <w:szCs w:val="20"/>
    </w:rPr>
  </w:style>
  <w:style w:type="character" w:customStyle="1" w:styleId="Standaardalinea-lettertype1">
    <w:name w:val="Standaardalinea-lettertype1"/>
  </w:style>
  <w:style w:type="character" w:styleId="Hyperlink">
    <w:name w:val="Hyperlink"/>
    <w:basedOn w:val="Standaardalinea-lettertype1"/>
    <w:rPr>
      <w:color w:val="0000FF"/>
      <w:u w:val="single"/>
    </w:rPr>
  </w:style>
  <w:style w:type="character" w:customStyle="1" w:styleId="Nummeringssymbolen">
    <w:name w:val="Nummeringssymbolen"/>
    <w:rPr>
      <w:rFonts w:ascii="Verdana" w:hAnsi="Verdana"/>
      <w:b/>
      <w:bCs/>
      <w:sz w:val="20"/>
      <w:szCs w:val="20"/>
    </w:rPr>
  </w:style>
  <w:style w:type="character" w:customStyle="1" w:styleId="Opsommingstekens">
    <w:name w:val="Opsommingstekens"/>
    <w:rPr>
      <w:rFonts w:ascii="StarSymbol" w:eastAsia="StarSymbol" w:hAnsi="StarSymbol" w:cs="StarSymbol"/>
      <w:sz w:val="18"/>
      <w:szCs w:val="18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703B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0C81B-BF60-49A1-99F9-D5753CA53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3 Plaatsbepalen</vt:lpstr>
    </vt:vector>
  </TitlesOfParts>
  <Company>Math4all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3 Plaatsbepalen</dc:title>
  <dc:creator>MERKX</dc:creator>
  <cp:lastModifiedBy>wlr</cp:lastModifiedBy>
  <cp:revision>2</cp:revision>
  <cp:lastPrinted>2008-10-07T05:28:00Z</cp:lastPrinted>
  <dcterms:created xsi:type="dcterms:W3CDTF">2014-05-22T08:24:00Z</dcterms:created>
  <dcterms:modified xsi:type="dcterms:W3CDTF">2014-05-22T08:24:00Z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501287287</vt:i4>
  </property>
  <property fmtid="{D5CDD505-2E9C-101B-9397-08002B2CF9AE}" pid="4" name="_EmailSubject">
    <vt:lpwstr>weer een paar leertaakjes</vt:lpwstr>
  </property>
  <property fmtid="{D5CDD505-2E9C-101B-9397-08002B2CF9AE}" pid="5" name="_AuthorEmail">
    <vt:lpwstr>gajes@concepts.nl</vt:lpwstr>
  </property>
  <property fmtid="{D5CDD505-2E9C-101B-9397-08002B2CF9AE}" pid="6" name="_AuthorEmailDisplayName">
    <vt:lpwstr>G.A.J. Spijkers</vt:lpwstr>
  </property>
  <property fmtid="{D5CDD505-2E9C-101B-9397-08002B2CF9AE}" pid="7" name="_ReviewingToolsShownOnce">
    <vt:lpwstr/>
  </property>
</Properties>
</file>